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140D92" w:rsidP="00676B57" w:rsidRDefault="00140D92" w14:paraId="583A681E" wp14:textId="77777777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</w:t>
      </w:r>
      <w:r w:rsidR="00B91741">
        <w:rPr>
          <w:rFonts w:ascii="Times New Roman" w:hAnsi="Times New Roman" w:cs="Times New Roman"/>
          <w:b/>
          <w:bCs/>
          <w:sz w:val="24"/>
          <w:szCs w:val="24"/>
        </w:rPr>
        <w:t xml:space="preserve"> LICENCYJNA</w:t>
      </w:r>
    </w:p>
    <w:p xmlns:wp14="http://schemas.microsoft.com/office/word/2010/wordml" w:rsidR="00FF765F" w:rsidP="00676B57" w:rsidRDefault="00FF765F" w14:paraId="29E37E87" wp14:textId="77777777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(„Umowa”)</w:t>
      </w:r>
    </w:p>
    <w:p xmlns:wp14="http://schemas.microsoft.com/office/word/2010/wordml" w:rsidR="00E55051" w:rsidP="00676B57" w:rsidRDefault="00E55051" w14:paraId="672A6659" wp14:textId="77777777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140D92" w:rsidP="00676B57" w:rsidRDefault="00140D92" w14:paraId="1CB0FB13" wp14:textId="63407285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44A9D732" w:rsidR="00140D92">
        <w:rPr>
          <w:rFonts w:ascii="Times New Roman" w:hAnsi="Times New Roman" w:cs="Times New Roman"/>
          <w:sz w:val="24"/>
          <w:szCs w:val="24"/>
        </w:rPr>
        <w:t xml:space="preserve">Zawarta w Krakowie w dniu </w:t>
      </w:r>
      <w:r w:rsidRPr="44A9D732" w:rsidR="774BB134">
        <w:rPr>
          <w:rFonts w:ascii="Times New Roman" w:hAnsi="Times New Roman" w:cs="Times New Roman"/>
          <w:sz w:val="24"/>
          <w:szCs w:val="24"/>
        </w:rPr>
        <w:t>….......................................</w:t>
      </w:r>
      <w:r w:rsidRPr="44A9D732" w:rsidR="002F2C77">
        <w:rPr>
          <w:rFonts w:ascii="Times New Roman" w:hAnsi="Times New Roman" w:cs="Times New Roman"/>
          <w:sz w:val="24"/>
          <w:szCs w:val="24"/>
        </w:rPr>
        <w:t>.</w:t>
      </w:r>
      <w:r w:rsidRPr="44A9D732" w:rsidR="00140D92">
        <w:rPr>
          <w:rFonts w:ascii="Times New Roman" w:hAnsi="Times New Roman" w:cs="Times New Roman"/>
          <w:sz w:val="24"/>
          <w:szCs w:val="24"/>
        </w:rPr>
        <w:t>20</w:t>
      </w:r>
      <w:r w:rsidRPr="44A9D732" w:rsidR="00E55051">
        <w:rPr>
          <w:rFonts w:ascii="Times New Roman" w:hAnsi="Times New Roman" w:cs="Times New Roman"/>
          <w:sz w:val="24"/>
          <w:szCs w:val="24"/>
        </w:rPr>
        <w:t>2</w:t>
      </w:r>
      <w:r w:rsidRPr="44A9D732" w:rsidR="00802D59">
        <w:rPr>
          <w:rFonts w:ascii="Times New Roman" w:hAnsi="Times New Roman" w:cs="Times New Roman"/>
          <w:sz w:val="24"/>
          <w:szCs w:val="24"/>
        </w:rPr>
        <w:t>3</w:t>
      </w:r>
      <w:r w:rsidRPr="44A9D732" w:rsidR="00140D92">
        <w:rPr>
          <w:rFonts w:ascii="Times New Roman" w:hAnsi="Times New Roman" w:cs="Times New Roman"/>
          <w:sz w:val="24"/>
          <w:szCs w:val="24"/>
        </w:rPr>
        <w:t xml:space="preserve"> r. pomiędzy </w:t>
      </w:r>
    </w:p>
    <w:p xmlns:wp14="http://schemas.microsoft.com/office/word/2010/wordml" w:rsidR="00140D92" w:rsidP="00E55051" w:rsidRDefault="00FF765F" w14:paraId="345C7142" wp14:textId="77777777">
      <w:pPr>
        <w:numPr>
          <w:ilvl w:val="0"/>
          <w:numId w:val="5"/>
        </w:numPr>
        <w:autoSpaceDE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Handlowa M</w:t>
      </w:r>
      <w:r w:rsidR="00D3124F">
        <w:rPr>
          <w:rFonts w:ascii="Times New Roman" w:hAnsi="Times New Roman" w:cs="Times New Roman"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</w:rPr>
        <w:t>-F</w:t>
      </w:r>
      <w:r w:rsidR="00D3124F">
        <w:rPr>
          <w:rFonts w:ascii="Times New Roman" w:hAnsi="Times New Roman" w:cs="Times New Roman"/>
          <w:sz w:val="24"/>
          <w:szCs w:val="24"/>
        </w:rPr>
        <w:t>LIZ</w:t>
      </w:r>
      <w:r w:rsidRPr="00E55051" w:rsidR="00E55051">
        <w:rPr>
          <w:rFonts w:ascii="Times New Roman" w:hAnsi="Times New Roman" w:cs="Times New Roman"/>
          <w:sz w:val="24"/>
          <w:szCs w:val="24"/>
        </w:rPr>
        <w:t xml:space="preserve"> </w:t>
      </w:r>
      <w:r w:rsidR="00D3124F">
        <w:rPr>
          <w:rFonts w:ascii="Times New Roman" w:hAnsi="Times New Roman" w:cs="Times New Roman"/>
          <w:sz w:val="24"/>
          <w:szCs w:val="24"/>
        </w:rPr>
        <w:t>S</w:t>
      </w:r>
      <w:r w:rsidRPr="00E55051" w:rsidR="00E55051">
        <w:rPr>
          <w:rFonts w:ascii="Times New Roman" w:hAnsi="Times New Roman" w:cs="Times New Roman"/>
          <w:sz w:val="24"/>
          <w:szCs w:val="24"/>
        </w:rPr>
        <w:t xml:space="preserve">półka z ograniczoną odpowiedzialnością </w:t>
      </w:r>
      <w:r>
        <w:rPr>
          <w:rFonts w:ascii="Times New Roman" w:hAnsi="Times New Roman" w:cs="Times New Roman"/>
          <w:sz w:val="24"/>
          <w:szCs w:val="24"/>
        </w:rPr>
        <w:t xml:space="preserve">sp.k., </w:t>
      </w:r>
      <w:r w:rsidRPr="00E55051" w:rsidR="00E55051">
        <w:rPr>
          <w:rFonts w:ascii="Times New Roman" w:hAnsi="Times New Roman" w:cs="Times New Roman"/>
          <w:sz w:val="24"/>
          <w:szCs w:val="24"/>
        </w:rPr>
        <w:t xml:space="preserve">z siedzibą w Krakowie, ul. </w:t>
      </w:r>
      <w:r w:rsidR="00E71677">
        <w:rPr>
          <w:rFonts w:ascii="Times New Roman" w:hAnsi="Times New Roman" w:cs="Times New Roman"/>
          <w:sz w:val="24"/>
          <w:szCs w:val="24"/>
        </w:rPr>
        <w:t>Zakopiańska 58</w:t>
      </w:r>
      <w:r w:rsidRPr="00E55051" w:rsidR="00E55051">
        <w:rPr>
          <w:rFonts w:ascii="Times New Roman" w:hAnsi="Times New Roman" w:cs="Times New Roman"/>
          <w:sz w:val="24"/>
          <w:szCs w:val="24"/>
        </w:rPr>
        <w:t xml:space="preserve">, </w:t>
      </w:r>
      <w:r w:rsidR="00E71677">
        <w:rPr>
          <w:rFonts w:ascii="Times New Roman" w:hAnsi="Times New Roman" w:cs="Times New Roman"/>
          <w:sz w:val="24"/>
          <w:szCs w:val="24"/>
        </w:rPr>
        <w:t>30-418</w:t>
      </w:r>
      <w:r w:rsidRPr="00E55051" w:rsidR="00E55051">
        <w:rPr>
          <w:rFonts w:ascii="Times New Roman" w:hAnsi="Times New Roman" w:cs="Times New Roman"/>
          <w:sz w:val="24"/>
          <w:szCs w:val="24"/>
        </w:rPr>
        <w:t xml:space="preserve"> Kraków, wpisaną do rejestru przedsiębiorców prowadzonego przez Sąd Rejonowy dla </w:t>
      </w:r>
      <w:proofErr w:type="spellStart"/>
      <w:r w:rsidRPr="00E55051" w:rsidR="00E55051">
        <w:rPr>
          <w:rFonts w:ascii="Times New Roman" w:hAnsi="Times New Roman" w:cs="Times New Roman"/>
          <w:sz w:val="24"/>
          <w:szCs w:val="24"/>
        </w:rPr>
        <w:t>Krakowa-Śródmieścia</w:t>
      </w:r>
      <w:proofErr w:type="spellEnd"/>
      <w:r w:rsidRPr="00E55051" w:rsidR="00E55051">
        <w:rPr>
          <w:rFonts w:ascii="Times New Roman" w:hAnsi="Times New Roman" w:cs="Times New Roman"/>
          <w:sz w:val="24"/>
          <w:szCs w:val="24"/>
        </w:rPr>
        <w:t xml:space="preserve"> w Krakowie, XI Wydział Gospodarczy Krajowego Rejestru Sądowego pod numerem KRS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F765F">
        <w:rPr>
          <w:rFonts w:ascii="Times New Roman" w:hAnsi="Times New Roman" w:cs="Times New Roman"/>
          <w:sz w:val="24"/>
          <w:szCs w:val="24"/>
        </w:rPr>
        <w:t>0000440238</w:t>
      </w:r>
      <w:r w:rsidRPr="00E55051" w:rsidR="00E55051">
        <w:rPr>
          <w:rFonts w:ascii="Times New Roman" w:hAnsi="Times New Roman" w:cs="Times New Roman"/>
          <w:sz w:val="24"/>
          <w:szCs w:val="24"/>
        </w:rPr>
        <w:t xml:space="preserve">, </w:t>
      </w:r>
      <w:r w:rsidRPr="00FF765F">
        <w:rPr>
          <w:rFonts w:ascii="Times New Roman" w:hAnsi="Times New Roman" w:cs="Times New Roman"/>
          <w:sz w:val="24"/>
          <w:szCs w:val="24"/>
        </w:rPr>
        <w:t>REGON: 350253750, NIP: 6790025640</w:t>
      </w:r>
      <w:r w:rsidRPr="00E55051" w:rsidR="00E55051">
        <w:rPr>
          <w:rFonts w:ascii="Times New Roman" w:hAnsi="Times New Roman" w:cs="Times New Roman"/>
          <w:sz w:val="24"/>
          <w:szCs w:val="24"/>
        </w:rPr>
        <w:t>, zwaną dalej</w:t>
      </w:r>
      <w:r w:rsidR="00140D92">
        <w:rPr>
          <w:rFonts w:ascii="Times New Roman" w:hAnsi="Times New Roman" w:cs="Times New Roman"/>
          <w:sz w:val="24"/>
          <w:szCs w:val="24"/>
        </w:rPr>
        <w:t xml:space="preserve">: </w:t>
      </w:r>
      <w:r w:rsidRPr="00FF765F" w:rsidR="00140D9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FF765F">
        <w:rPr>
          <w:rFonts w:ascii="Times New Roman" w:hAnsi="Times New Roman" w:cs="Times New Roman"/>
          <w:b/>
          <w:bCs/>
          <w:sz w:val="24"/>
          <w:szCs w:val="24"/>
        </w:rPr>
        <w:t>Licencjobiorcą</w:t>
      </w:r>
      <w:r w:rsidR="00140D92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xmlns:wp14="http://schemas.microsoft.com/office/word/2010/wordml" w:rsidR="00140D92" w:rsidP="00676B57" w:rsidRDefault="00140D92" w14:paraId="6B164567" wp14:textId="77777777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xmlns:wp14="http://schemas.microsoft.com/office/word/2010/wordml" w:rsidR="00140D92" w:rsidP="00E42378" w:rsidRDefault="00140D92" w14:paraId="5A03E1F7" wp14:textId="66C4FE38">
      <w:pPr>
        <w:numPr>
          <w:ilvl w:val="0"/>
          <w:numId w:val="5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="00140D92">
        <w:rPr>
          <w:rFonts w:ascii="Times New Roman" w:hAnsi="Times New Roman" w:cs="Times New Roman"/>
          <w:sz w:val="24"/>
          <w:szCs w:val="24"/>
        </w:rPr>
        <w:t xml:space="preserve"> </w:t>
      </w:r>
      <w:r w:rsidR="34A62E90">
        <w:rPr>
          <w:rFonts w:ascii="Times New Roman" w:hAnsi="Times New Roman" w:cs="Times New Roman"/>
          <w:sz w:val="24"/>
          <w:szCs w:val="24"/>
        </w:rPr>
        <w:t xml:space="preserve">…...................................................................................................................................</w:t>
      </w:r>
      <w:r w:rsidR="00E42378">
        <w:rPr>
          <w:rFonts w:ascii="Times New Roman" w:hAnsi="Times New Roman" w:cs="Times New Roman"/>
          <w:sz w:val="24"/>
          <w:szCs w:val="24"/>
        </w:rPr>
        <w:t xml:space="preserve">, prowadzącym działalność gospodarczą pod firmą: </w:t>
      </w:r>
      <w:r w:rsidR="39B4519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.......................................................................................................................................,</w:t>
      </w:r>
      <w:r w:rsidR="00E42378">
        <w:rPr>
          <w:rFonts w:ascii="Times New Roman" w:hAnsi="Times New Roman" w:cs="Times New Roman"/>
          <w:sz w:val="24"/>
          <w:szCs w:val="24"/>
        </w:rPr>
        <w:t xml:space="preserve"> adres do doręczeń: </w:t>
      </w:r>
      <w:r w:rsidR="4AD53F8E">
        <w:rPr>
          <w:rFonts w:ascii="Times New Roman" w:hAnsi="Times New Roman" w:cs="Times New Roman"/>
          <w:sz w:val="24"/>
          <w:szCs w:val="24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42378" w:rsidR="00E42378">
        <w:rPr>
          <w:rFonts w:ascii="Times New Roman" w:hAnsi="Times New Roman" w:cs="Times New Roman"/>
          <w:sz w:val="24"/>
          <w:szCs w:val="24"/>
        </w:rPr>
        <w:t>,</w:t>
      </w:r>
      <w:r w:rsidR="00140D92">
        <w:rPr>
          <w:rFonts w:ascii="Times New Roman" w:hAnsi="Times New Roman" w:cs="Times New Roman"/>
          <w:sz w:val="24"/>
          <w:szCs w:val="24"/>
        </w:rPr>
        <w:t xml:space="preserve"> </w:t>
      </w:r>
      <w:r w:rsidR="00FF765F">
        <w:rPr>
          <w:rFonts w:ascii="Times New Roman" w:hAnsi="Times New Roman" w:cs="Times New Roman"/>
          <w:sz w:val="24"/>
          <w:szCs w:val="24"/>
        </w:rPr>
        <w:t>NIP</w:t>
      </w:r>
      <w:r w:rsidR="00140D92">
        <w:rPr>
          <w:rFonts w:ascii="Times New Roman" w:hAnsi="Times New Roman" w:cs="Times New Roman"/>
          <w:sz w:val="24"/>
          <w:szCs w:val="24"/>
        </w:rPr>
        <w:t xml:space="preserve">: </w:t>
      </w:r>
      <w:r w:rsidR="732545A8">
        <w:rPr>
          <w:rFonts w:ascii="Times New Roman" w:hAnsi="Times New Roman" w:cs="Times New Roman"/>
          <w:sz w:val="24"/>
          <w:szCs w:val="24"/>
        </w:rPr>
        <w:t>…........................................................</w:t>
      </w:r>
      <w:r w:rsidR="00E71677">
        <w:rPr>
          <w:rFonts w:ascii="Times New Roman" w:hAnsi="Times New Roman" w:cs="Times New Roman"/>
          <w:sz w:val="24"/>
          <w:szCs w:val="24"/>
        </w:rPr>
        <w:t>,</w:t>
      </w:r>
      <w:r w:rsidR="00140D92">
        <w:rPr>
          <w:rFonts w:ascii="Times New Roman" w:hAnsi="Times New Roman" w:cs="Times New Roman"/>
          <w:sz w:val="24"/>
          <w:szCs w:val="24"/>
        </w:rPr>
        <w:t xml:space="preserve"> zwanym w treści umowy: </w:t>
      </w:r>
      <w:r w:rsidRPr="00FF765F" w:rsidR="00FF765F">
        <w:rPr>
          <w:rFonts w:ascii="Times New Roman" w:hAnsi="Times New Roman" w:cs="Times New Roman"/>
          <w:b w:val="1"/>
          <w:bCs w:val="1"/>
          <w:sz w:val="24"/>
          <w:szCs w:val="24"/>
        </w:rPr>
        <w:t>„Licencjodawcą</w:t>
      </w:r>
      <w:r w:rsidRPr="00FF765F" w:rsidR="00140D92">
        <w:rPr>
          <w:rFonts w:ascii="Times New Roman" w:hAnsi="Times New Roman" w:cs="Times New Roman"/>
          <w:b w:val="1"/>
          <w:bCs w:val="1"/>
          <w:sz w:val="24"/>
          <w:szCs w:val="24"/>
        </w:rPr>
        <w:t>”</w:t>
      </w:r>
      <w:r w:rsidR="00140D92">
        <w:rPr>
          <w:rFonts w:ascii="Times New Roman" w:hAnsi="Times New Roman" w:cs="Times New Roman"/>
          <w:sz w:val="24"/>
          <w:szCs w:val="24"/>
        </w:rPr>
        <w:t>,</w:t>
      </w:r>
    </w:p>
    <w:p xmlns:wp14="http://schemas.microsoft.com/office/word/2010/wordml" w:rsidR="00E55051" w:rsidP="00676B57" w:rsidRDefault="00E55051" w14:paraId="0A37501D" wp14:textId="77777777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40D92" w:rsidP="00676B57" w:rsidRDefault="00140D92" w14:paraId="60B8EE00" wp14:textId="77777777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następującej treści:</w:t>
      </w:r>
    </w:p>
    <w:p xmlns:wp14="http://schemas.microsoft.com/office/word/2010/wordml" w:rsidR="00140D92" w:rsidP="00676B57" w:rsidRDefault="00140D92" w14:paraId="69026984" wp14:textId="77777777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xmlns:wp14="http://schemas.microsoft.com/office/word/2010/wordml" w:rsidR="00140D92" w:rsidP="00676B57" w:rsidRDefault="00FF765F" w14:paraId="71823D09" wp14:textId="77777777">
      <w:pPr>
        <w:numPr>
          <w:ilvl w:val="0"/>
          <w:numId w:val="1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F765F">
        <w:rPr>
          <w:rFonts w:ascii="Times New Roman" w:hAnsi="Times New Roman" w:cs="Times New Roman"/>
          <w:sz w:val="24"/>
          <w:szCs w:val="24"/>
        </w:rPr>
        <w:t xml:space="preserve">Przedmiotem niniejszej umowy jest udzielenie Licencjobiorcy przez Licencjodawcę licencji na korzystanie z autorskich praw majątkowych do </w:t>
      </w:r>
      <w:r>
        <w:rPr>
          <w:rFonts w:ascii="Times New Roman" w:hAnsi="Times New Roman" w:cs="Times New Roman"/>
          <w:sz w:val="24"/>
          <w:szCs w:val="24"/>
        </w:rPr>
        <w:t>fotografii oraz tekstów, zwanych dalej: „Utwor</w:t>
      </w:r>
      <w:r w:rsidR="001F49D1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”, stanowiących załącznik do niniejszej Umowy</w:t>
      </w:r>
    </w:p>
    <w:p xmlns:wp14="http://schemas.microsoft.com/office/word/2010/wordml" w:rsidR="00FF765F" w:rsidP="00676B57" w:rsidRDefault="00FF765F" w14:paraId="7954CB52" wp14:textId="77777777">
      <w:pPr>
        <w:numPr>
          <w:ilvl w:val="0"/>
          <w:numId w:val="1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F765F">
        <w:rPr>
          <w:rFonts w:ascii="Times New Roman" w:hAnsi="Times New Roman"/>
          <w:sz w:val="24"/>
          <w:szCs w:val="24"/>
        </w:rPr>
        <w:t xml:space="preserve">Licencjodawca oświadcza, że dysponuje prawami autorskimi do fotografii, o których mowa w § 1 umowy, i jako wyłączny dysponent tych praw jest uprawniony do zawarcia niniejszej umowy. Licencjodawca posiada </w:t>
      </w:r>
      <w:r w:rsidR="001F49D1">
        <w:rPr>
          <w:rFonts w:ascii="Times New Roman" w:hAnsi="Times New Roman"/>
          <w:sz w:val="24"/>
          <w:szCs w:val="24"/>
        </w:rPr>
        <w:t xml:space="preserve">wszelkie </w:t>
      </w:r>
      <w:r w:rsidRPr="00FF765F">
        <w:rPr>
          <w:rFonts w:ascii="Times New Roman" w:hAnsi="Times New Roman"/>
          <w:sz w:val="24"/>
          <w:szCs w:val="24"/>
        </w:rPr>
        <w:t>zgod</w:t>
      </w:r>
      <w:r w:rsidR="001F49D1">
        <w:rPr>
          <w:rFonts w:ascii="Times New Roman" w:hAnsi="Times New Roman"/>
          <w:sz w:val="24"/>
          <w:szCs w:val="24"/>
        </w:rPr>
        <w:t xml:space="preserve">y </w:t>
      </w:r>
      <w:r w:rsidRPr="00FF765F">
        <w:rPr>
          <w:rFonts w:ascii="Times New Roman" w:hAnsi="Times New Roman"/>
          <w:sz w:val="24"/>
          <w:szCs w:val="24"/>
        </w:rPr>
        <w:t>osób widocznych na fotografiach na wykorzystanie ich wizerunku w pełnym zakresie objętym niniejszą umową.</w:t>
      </w:r>
      <w:r w:rsidR="001F49D1">
        <w:rPr>
          <w:rFonts w:ascii="Times New Roman" w:hAnsi="Times New Roman"/>
          <w:sz w:val="24"/>
          <w:szCs w:val="24"/>
        </w:rPr>
        <w:t xml:space="preserve"> </w:t>
      </w:r>
      <w:r w:rsidRPr="00FF765F">
        <w:rPr>
          <w:rFonts w:ascii="Times New Roman" w:hAnsi="Times New Roman"/>
          <w:sz w:val="24"/>
          <w:szCs w:val="24"/>
        </w:rPr>
        <w:t>Licencjodawca oświadcza, że korzystanie z Utworu przez Licencjobiorcę, nie będzie naruszać praw osób trzecich.</w:t>
      </w:r>
    </w:p>
    <w:p xmlns:wp14="http://schemas.microsoft.com/office/word/2010/wordml" w:rsidR="00140D92" w:rsidP="00676B57" w:rsidRDefault="001F49D1" w14:paraId="1CD2DAA1" wp14:textId="77777777">
      <w:pPr>
        <w:numPr>
          <w:ilvl w:val="0"/>
          <w:numId w:val="1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F49D1">
        <w:rPr>
          <w:rFonts w:ascii="Times New Roman" w:hAnsi="Times New Roman"/>
          <w:sz w:val="24"/>
          <w:szCs w:val="24"/>
        </w:rPr>
        <w:t xml:space="preserve">Licencjodawca udziela Licencjobiorcy </w:t>
      </w:r>
      <w:r>
        <w:rPr>
          <w:rFonts w:ascii="Times New Roman" w:hAnsi="Times New Roman"/>
          <w:sz w:val="24"/>
          <w:szCs w:val="24"/>
        </w:rPr>
        <w:t xml:space="preserve">bezterminowego, nieograniczonego, w tym terytorialnie, </w:t>
      </w:r>
      <w:r w:rsidRPr="001F49D1">
        <w:rPr>
          <w:rFonts w:ascii="Times New Roman" w:hAnsi="Times New Roman"/>
          <w:sz w:val="24"/>
          <w:szCs w:val="24"/>
        </w:rPr>
        <w:t>prawa do korzystania z autorskich praw majątkowych do Utworu w zakresie następujących pól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49D1">
        <w:rPr>
          <w:rFonts w:ascii="Times New Roman" w:hAnsi="Times New Roman"/>
          <w:sz w:val="24"/>
          <w:szCs w:val="24"/>
        </w:rPr>
        <w:t>eksploatacji:</w:t>
      </w:r>
    </w:p>
    <w:p xmlns:wp14="http://schemas.microsoft.com/office/word/2010/wordml" w:rsidR="00140D92" w:rsidP="00676B57" w:rsidRDefault="00140D92" w14:paraId="51E13E16" wp14:textId="77777777">
      <w:pPr>
        <w:numPr>
          <w:ilvl w:val="0"/>
          <w:numId w:val="2"/>
        </w:numPr>
        <w:autoSpaceDE w:val="0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zakresie</w:t>
      </w:r>
      <w:r>
        <w:rPr>
          <w:rFonts w:ascii="Times New Roman" w:hAnsi="Times New Roman"/>
          <w:sz w:val="24"/>
          <w:szCs w:val="24"/>
        </w:rPr>
        <w:t xml:space="preserve"> utrwalania i zwielokrotniania utworu – wytwarzanie okre</w:t>
      </w:r>
      <w:r>
        <w:rPr>
          <w:rFonts w:ascii="Times New Roman" w:hAnsi="Times New Roman" w:eastAsia="TimesNewRomanPSMT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</w:t>
      </w:r>
      <w:r>
        <w:rPr>
          <w:rFonts w:ascii="Times New Roman" w:hAnsi="Times New Roman" w:eastAsia="TimesNewRomanPSMT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technik</w:t>
      </w:r>
      <w:r>
        <w:rPr>
          <w:rFonts w:ascii="Times New Roman" w:hAnsi="Times New Roman" w:eastAsia="TimesNewRomanPSMT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egzemplarzy utworu, w tym technik</w:t>
      </w:r>
      <w:r>
        <w:rPr>
          <w:rFonts w:ascii="Times New Roman" w:hAnsi="Times New Roman" w:eastAsia="TimesNewRomanPSMT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drukarsk</w:t>
      </w:r>
      <w:r>
        <w:rPr>
          <w:rFonts w:ascii="Times New Roman" w:hAnsi="Times New Roman" w:eastAsia="TimesNewRomanPSMT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, reprograficzn</w:t>
      </w:r>
      <w:r>
        <w:rPr>
          <w:rFonts w:ascii="Times New Roman" w:hAnsi="Times New Roman" w:eastAsia="TimesNewRomanPSMT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, zapisu magnetycznego oraz technik</w:t>
      </w:r>
      <w:r>
        <w:rPr>
          <w:rFonts w:ascii="Times New Roman" w:hAnsi="Times New Roman" w:eastAsia="TimesNewRomanPSMT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cyfrow</w:t>
      </w:r>
      <w:r>
        <w:rPr>
          <w:rFonts w:ascii="Times New Roman" w:hAnsi="Times New Roman" w:eastAsia="TimesNewRomanPSMT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;</w:t>
      </w:r>
    </w:p>
    <w:p xmlns:wp14="http://schemas.microsoft.com/office/word/2010/wordml" w:rsidR="00140D92" w:rsidP="00676B57" w:rsidRDefault="00140D92" w14:paraId="0A9BECC6" wp14:textId="77777777">
      <w:pPr>
        <w:numPr>
          <w:ilvl w:val="0"/>
          <w:numId w:val="2"/>
        </w:numPr>
        <w:autoSpaceDE w:val="0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 obrotu orygina</w:t>
      </w:r>
      <w:r>
        <w:rPr>
          <w:rFonts w:ascii="Times New Roman" w:hAnsi="Times New Roman" w:eastAsia="TimesNewRomanPSMT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em albo egzemplarzami, na których utwór utrwalono – wprowadzanie do obrotu, u</w:t>
      </w:r>
      <w:r>
        <w:rPr>
          <w:rFonts w:ascii="Times New Roman" w:hAnsi="Times New Roman" w:eastAsia="TimesNewRomanPSMT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yczenie lub najem orygina</w:t>
      </w:r>
      <w:r>
        <w:rPr>
          <w:rFonts w:ascii="Times New Roman" w:hAnsi="Times New Roman" w:eastAsia="TimesNewRomanPSMT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 albo egzemplarzy;</w:t>
      </w:r>
    </w:p>
    <w:p xmlns:wp14="http://schemas.microsoft.com/office/word/2010/wordml" w:rsidR="00140D92" w:rsidP="00676B57" w:rsidRDefault="00140D92" w14:paraId="2ED16C31" wp14:textId="77777777">
      <w:pPr>
        <w:numPr>
          <w:ilvl w:val="0"/>
          <w:numId w:val="2"/>
        </w:numPr>
        <w:autoSpaceDE w:val="0"/>
        <w:spacing w:after="0"/>
        <w:ind w:left="1440"/>
        <w:jc w:val="both"/>
        <w:rPr>
          <w:rFonts w:ascii="Times New Roman" w:hAnsi="Times New Roman" w:eastAsia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 rozpowszechniania utworu w sposób inny ni</w:t>
      </w:r>
      <w:r>
        <w:rPr>
          <w:rFonts w:ascii="Times New Roman" w:hAnsi="Times New Roman" w:eastAsia="TimesNewRomanPSMT"/>
          <w:sz w:val="24"/>
          <w:szCs w:val="24"/>
        </w:rPr>
        <w:t xml:space="preserve">ż </w:t>
      </w:r>
      <w:r>
        <w:rPr>
          <w:rFonts w:ascii="Times New Roman" w:hAnsi="Times New Roman"/>
          <w:sz w:val="24"/>
          <w:szCs w:val="24"/>
        </w:rPr>
        <w:t>okre</w:t>
      </w:r>
      <w:r>
        <w:rPr>
          <w:rFonts w:ascii="Times New Roman" w:hAnsi="Times New Roman" w:eastAsia="TimesNewRomanPSMT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lony w pkt 2 niniejszego ustępu – publiczne wykonanie, wystawienie, wy</w:t>
      </w:r>
      <w:r>
        <w:rPr>
          <w:rFonts w:ascii="Times New Roman" w:hAnsi="Times New Roman" w:eastAsia="TimesNewRomanPSMT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wietlenie, odtworzenie oraz nadawanie i reemitowanie, a tak</w:t>
      </w:r>
      <w:r>
        <w:rPr>
          <w:rFonts w:ascii="Times New Roman" w:hAnsi="Times New Roman" w:eastAsia="TimesNewRomanPSMT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publiczne udost</w:t>
      </w:r>
      <w:r>
        <w:rPr>
          <w:rFonts w:ascii="Times New Roman" w:hAnsi="Times New Roman" w:eastAsia="TimesNewRomanPSMT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pnianie utworu w taki sposób, aby ka</w:t>
      </w:r>
      <w:r>
        <w:rPr>
          <w:rFonts w:ascii="Times New Roman" w:hAnsi="Times New Roman" w:eastAsia="TimesNewRomanPSMT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dy móg</w:t>
      </w:r>
      <w:r>
        <w:rPr>
          <w:rFonts w:ascii="Times New Roman" w:hAnsi="Times New Roman" w:eastAsia="TimesNewRomanPSMT"/>
          <w:sz w:val="24"/>
          <w:szCs w:val="24"/>
        </w:rPr>
        <w:t xml:space="preserve">ł </w:t>
      </w:r>
      <w:r>
        <w:rPr>
          <w:rFonts w:ascii="Times New Roman" w:hAnsi="Times New Roman"/>
          <w:sz w:val="24"/>
          <w:szCs w:val="24"/>
        </w:rPr>
        <w:t>mie</w:t>
      </w:r>
      <w:r>
        <w:rPr>
          <w:rFonts w:ascii="Times New Roman" w:hAnsi="Times New Roman" w:eastAsia="TimesNewRomanPSMT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do niego dost</w:t>
      </w:r>
      <w:r>
        <w:rPr>
          <w:rFonts w:ascii="Times New Roman" w:hAnsi="Times New Roman" w:eastAsia="TimesNewRomanPSMT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p w miejscu i w czasie przez </w:t>
      </w:r>
      <w:r>
        <w:rPr>
          <w:rFonts w:ascii="Times New Roman" w:hAnsi="Times New Roman" w:eastAsia="TimesNewRomanPSMT"/>
          <w:sz w:val="24"/>
          <w:szCs w:val="24"/>
        </w:rPr>
        <w:t>siebie wybranym.</w:t>
      </w:r>
    </w:p>
    <w:p xmlns:wp14="http://schemas.microsoft.com/office/word/2010/wordml" w:rsidR="00140D92" w:rsidP="00676B57" w:rsidRDefault="00140D92" w14:paraId="22E1093E" wp14:textId="77777777">
      <w:pPr>
        <w:numPr>
          <w:ilvl w:val="0"/>
          <w:numId w:val="2"/>
        </w:numPr>
        <w:autoSpaceDE w:val="0"/>
        <w:spacing w:after="0"/>
        <w:ind w:left="1440"/>
        <w:jc w:val="both"/>
        <w:rPr>
          <w:rFonts w:ascii="Times New Roman" w:hAnsi="Times New Roman" w:eastAsia="TimesNewRomanPSMT"/>
          <w:sz w:val="24"/>
          <w:szCs w:val="24"/>
        </w:rPr>
      </w:pPr>
      <w:r>
        <w:rPr>
          <w:rFonts w:ascii="Times New Roman" w:hAnsi="Times New Roman" w:eastAsia="TimesNewRomanPSMT" w:cs="Times New Roman"/>
          <w:sz w:val="24"/>
          <w:szCs w:val="24"/>
        </w:rPr>
        <w:t>rozpowszechnianie</w:t>
      </w:r>
      <w:r>
        <w:rPr>
          <w:rFonts w:ascii="Times New Roman" w:hAnsi="Times New Roman" w:eastAsia="TimesNewRomanPSMT"/>
          <w:sz w:val="24"/>
          <w:szCs w:val="24"/>
        </w:rPr>
        <w:t xml:space="preserve"> w sieci Internet.</w:t>
      </w:r>
    </w:p>
    <w:p xmlns:wp14="http://schemas.microsoft.com/office/word/2010/wordml" w:rsidRPr="00F64F0C" w:rsidR="00F64F0C" w:rsidP="00F64F0C" w:rsidRDefault="00F64F0C" w14:paraId="6A17C971" wp14:textId="77777777">
      <w:pPr>
        <w:numPr>
          <w:ilvl w:val="0"/>
          <w:numId w:val="1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F0C">
        <w:rPr>
          <w:rFonts w:ascii="Times New Roman" w:hAnsi="Times New Roman"/>
          <w:sz w:val="24"/>
          <w:szCs w:val="24"/>
        </w:rPr>
        <w:t>W razie podniesienia roszczeń przez osoby trzecie przeciwko Licencjobiorcy na drodze procesu o naruszenie praw autorskich do Utworu lub praw do wizerunku w związku z korzystaniem przez Licencjobiorcę z Utworu zgodnie z postanowieniami Umowy, Licencjodawca zobowiązany będzie niezwłocznie wstąpić do sprawy po stronie pozwanego, zwolnić Licencjobiorcę z wszelkich roszczeń,  zaspokoić  wszelkie  uznane  lub  prawomocnie zasądzone roszczenia powoda wraz z kosztami ewentualnego procesu lub negocjacji ugodowych</w:t>
      </w:r>
      <w:r w:rsidRPr="00F64F0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xmlns:wp14="http://schemas.microsoft.com/office/word/2010/wordml" w:rsidR="00140D92" w:rsidP="002067E2" w:rsidRDefault="00140D92" w14:paraId="00D7EED8" wp14:textId="77777777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xmlns:wp14="http://schemas.microsoft.com/office/word/2010/wordml" w:rsidR="00140D92" w:rsidP="002067E2" w:rsidRDefault="00140D92" w14:paraId="6D81082B" wp14:textId="77777777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postanawiają, że </w:t>
      </w:r>
      <w:r w:rsidR="002067E2">
        <w:rPr>
          <w:rFonts w:ascii="Times New Roman" w:hAnsi="Times New Roman" w:cs="Times New Roman"/>
          <w:sz w:val="24"/>
          <w:szCs w:val="24"/>
        </w:rPr>
        <w:t>licencja</w:t>
      </w:r>
      <w:r w:rsidRPr="0072625A" w:rsidR="0072625A">
        <w:rPr>
          <w:rFonts w:ascii="Times New Roman" w:hAnsi="Times New Roman" w:cs="Times New Roman"/>
          <w:sz w:val="24"/>
          <w:szCs w:val="24"/>
        </w:rPr>
        <w:t xml:space="preserve"> </w:t>
      </w:r>
      <w:r w:rsidRPr="00FF765F" w:rsidR="0072625A">
        <w:rPr>
          <w:rFonts w:ascii="Times New Roman" w:hAnsi="Times New Roman" w:cs="Times New Roman"/>
          <w:sz w:val="24"/>
          <w:szCs w:val="24"/>
        </w:rPr>
        <w:t>na korzystanie z autorskich praw majątkowych do</w:t>
      </w:r>
      <w:r w:rsidR="002067E2">
        <w:rPr>
          <w:rFonts w:ascii="Times New Roman" w:hAnsi="Times New Roman" w:cs="Times New Roman"/>
          <w:sz w:val="24"/>
          <w:szCs w:val="24"/>
        </w:rPr>
        <w:t xml:space="preserve"> </w:t>
      </w:r>
      <w:r w:rsidR="0072625A">
        <w:rPr>
          <w:rFonts w:ascii="Times New Roman" w:hAnsi="Times New Roman" w:cs="Times New Roman"/>
          <w:sz w:val="24"/>
          <w:szCs w:val="24"/>
        </w:rPr>
        <w:t xml:space="preserve">Utworów w zakresie wszystkich wymienionych w § 1 ust. 3 polach eksploatacji </w:t>
      </w:r>
      <w:r w:rsidR="002067E2">
        <w:rPr>
          <w:rFonts w:ascii="Times New Roman" w:hAnsi="Times New Roman" w:cs="Times New Roman"/>
          <w:sz w:val="24"/>
          <w:szCs w:val="24"/>
        </w:rPr>
        <w:t>jest udzielana nieodpłatni</w:t>
      </w:r>
      <w:r w:rsidR="0072625A">
        <w:rPr>
          <w:rFonts w:ascii="Times New Roman" w:hAnsi="Times New Roman" w:cs="Times New Roman"/>
          <w:sz w:val="24"/>
          <w:szCs w:val="24"/>
        </w:rPr>
        <w:t>e.</w:t>
      </w:r>
      <w:r w:rsidR="007A11D9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="00140D92" w:rsidP="00676B57" w:rsidRDefault="00140D92" w14:paraId="55BFDC59" wp14:textId="77777777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xmlns:wp14="http://schemas.microsoft.com/office/word/2010/wordml" w:rsidR="00140D92" w:rsidP="00676B57" w:rsidRDefault="00140D92" w14:paraId="3CFE96D5" wp14:textId="77777777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xmlns:wp14="http://schemas.microsoft.com/office/word/2010/wordml" w:rsidR="00140D92" w:rsidP="00676B57" w:rsidRDefault="00140D92" w14:paraId="68D25FCF" wp14:textId="77777777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C0A2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xmlns:wp14="http://schemas.microsoft.com/office/word/2010/wordml" w:rsidR="00140D92" w:rsidP="00676B57" w:rsidRDefault="00140D92" w14:paraId="7AB7E608" wp14:textId="77777777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 ze stron.</w:t>
      </w:r>
    </w:p>
    <w:p xmlns:wp14="http://schemas.microsoft.com/office/word/2010/wordml" w:rsidR="00676B57" w:rsidP="00676B57" w:rsidRDefault="00676B57" w14:paraId="5DAB6C7B" wp14:textId="77777777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676B57" w:rsidP="00676B57" w:rsidRDefault="00676B57" w14:paraId="02EB378F" wp14:textId="77777777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676B57" w:rsidP="00676B57" w:rsidRDefault="00676B57" w14:paraId="6A05A809" wp14:textId="77777777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40D92" w:rsidP="00676B57" w:rsidRDefault="00140D92" w14:paraId="1E97BD2C" wp14:textId="77777777">
      <w:pPr>
        <w:tabs>
          <w:tab w:val="right" w:pos="9391"/>
        </w:tabs>
        <w:autoSpaceDE w:val="0"/>
        <w:spacing w:after="0" w:line="276" w:lineRule="atLeast"/>
        <w:rPr>
          <w:rFonts w:ascii="Times New Roman" w:hAnsi="Times New Roman"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____________________</w:t>
      </w:r>
      <w:r>
        <w:rPr>
          <w:rFonts w:ascii="Times New Roman" w:hAnsi="Times New Roman" w:eastAsia="Calibri"/>
          <w:b/>
          <w:bCs/>
          <w:sz w:val="24"/>
          <w:szCs w:val="24"/>
        </w:rPr>
        <w:tab/>
      </w:r>
      <w:r>
        <w:rPr>
          <w:rFonts w:ascii="Times New Roman" w:hAnsi="Times New Roman" w:eastAsia="Calibri"/>
          <w:b/>
          <w:bCs/>
          <w:sz w:val="24"/>
          <w:szCs w:val="24"/>
        </w:rPr>
        <w:t>____________________</w:t>
      </w:r>
    </w:p>
    <w:p xmlns:wp14="http://schemas.microsoft.com/office/word/2010/wordml" w:rsidR="00140D92" w:rsidP="00676B57" w:rsidRDefault="00F64F0C" w14:paraId="57D8D173" wp14:textId="77777777">
      <w:pPr>
        <w:tabs>
          <w:tab w:val="right" w:pos="9391"/>
        </w:tabs>
        <w:autoSpaceDE w:val="0"/>
        <w:spacing w:after="0" w:line="276" w:lineRule="atLeast"/>
      </w:pPr>
      <w:r>
        <w:rPr>
          <w:rFonts w:ascii="Times New Roman" w:hAnsi="Times New Roman" w:eastAsia="Calibri"/>
          <w:b/>
          <w:bCs/>
          <w:sz w:val="24"/>
          <w:szCs w:val="24"/>
        </w:rPr>
        <w:t>Licencjodawca</w:t>
      </w:r>
      <w:r w:rsidR="00140D92">
        <w:rPr>
          <w:rFonts w:ascii="Times New Roman" w:hAnsi="Times New Roman" w:eastAsia="Calibri"/>
          <w:b/>
          <w:bCs/>
          <w:sz w:val="24"/>
          <w:szCs w:val="24"/>
        </w:rPr>
        <w:tab/>
      </w:r>
      <w:r>
        <w:rPr>
          <w:rFonts w:ascii="Times New Roman" w:hAnsi="Times New Roman" w:eastAsia="Calibri"/>
          <w:b/>
          <w:bCs/>
          <w:sz w:val="24"/>
          <w:szCs w:val="24"/>
        </w:rPr>
        <w:t>Licencjobiorca</w:t>
      </w:r>
    </w:p>
    <w:sectPr w:rsidR="00140D92">
      <w:footerReference w:type="default" r:id="rId9"/>
      <w:pgSz w:w="12240" w:h="15840" w:orient="portrait"/>
      <w:pgMar w:top="1417" w:right="1417" w:bottom="1969" w:left="1417" w:header="708" w:footer="14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8A3650" w:rsidRDefault="008A3650" w14:paraId="5A39BBE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A3650" w:rsidRDefault="008A3650" w14:paraId="41C8F39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1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40D92" w:rsidRDefault="00140D92" w14:paraId="74E21C83" wp14:textId="7777777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C468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8A3650" w:rsidRDefault="008A3650" w14:paraId="72A3D3E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A3650" w:rsidRDefault="008A3650" w14:paraId="0D0B940D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687172B"/>
    <w:multiLevelType w:val="hybridMultilevel"/>
    <w:tmpl w:val="83D4F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129923">
    <w:abstractNumId w:val="0"/>
  </w:num>
  <w:num w:numId="2" w16cid:durableId="521746794">
    <w:abstractNumId w:val="1"/>
  </w:num>
  <w:num w:numId="3" w16cid:durableId="1380587495">
    <w:abstractNumId w:val="2"/>
  </w:num>
  <w:num w:numId="4" w16cid:durableId="637153276">
    <w:abstractNumId w:val="3"/>
  </w:num>
  <w:num w:numId="5" w16cid:durableId="318078042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36"/>
    <w:rsid w:val="00077B36"/>
    <w:rsid w:val="000D044D"/>
    <w:rsid w:val="00100FE0"/>
    <w:rsid w:val="00140D92"/>
    <w:rsid w:val="001F49D1"/>
    <w:rsid w:val="002067E2"/>
    <w:rsid w:val="002F2C77"/>
    <w:rsid w:val="00330740"/>
    <w:rsid w:val="00364855"/>
    <w:rsid w:val="00392F45"/>
    <w:rsid w:val="0044344E"/>
    <w:rsid w:val="004453D7"/>
    <w:rsid w:val="004C59CA"/>
    <w:rsid w:val="004C61EC"/>
    <w:rsid w:val="00523E64"/>
    <w:rsid w:val="00582CEE"/>
    <w:rsid w:val="005F01F0"/>
    <w:rsid w:val="00676B57"/>
    <w:rsid w:val="00691B6F"/>
    <w:rsid w:val="006B73E7"/>
    <w:rsid w:val="0072625A"/>
    <w:rsid w:val="007A11D9"/>
    <w:rsid w:val="007D239E"/>
    <w:rsid w:val="00802D59"/>
    <w:rsid w:val="00812152"/>
    <w:rsid w:val="008A3650"/>
    <w:rsid w:val="009373D9"/>
    <w:rsid w:val="00B45354"/>
    <w:rsid w:val="00B71E52"/>
    <w:rsid w:val="00B91741"/>
    <w:rsid w:val="00C468EB"/>
    <w:rsid w:val="00D3124F"/>
    <w:rsid w:val="00E2001C"/>
    <w:rsid w:val="00E42378"/>
    <w:rsid w:val="00E53B1B"/>
    <w:rsid w:val="00E55051"/>
    <w:rsid w:val="00E71677"/>
    <w:rsid w:val="00F13E3B"/>
    <w:rsid w:val="00F44450"/>
    <w:rsid w:val="00F60039"/>
    <w:rsid w:val="00F64F0C"/>
    <w:rsid w:val="00FC0A29"/>
    <w:rsid w:val="00FC1EF1"/>
    <w:rsid w:val="00FF765F"/>
    <w:rsid w:val="03D8121F"/>
    <w:rsid w:val="34A62E90"/>
    <w:rsid w:val="39B45193"/>
    <w:rsid w:val="44A9D732"/>
    <w:rsid w:val="4AD53F8E"/>
    <w:rsid w:val="732545A8"/>
    <w:rsid w:val="774BB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D104EE7"/>
  <w15:chartTrackingRefBased/>
  <w15:docId w15:val="{C506DC8F-62EA-463D-B17A-02B69ACF98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styleId="Domylnaczcionkaakapitu" w:default="1">
    <w:name w:val="Default Paragraph Font"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DefaultParagraphFont1" w:customStyle="1">
    <w:name w:val="Default Paragraph Font1"/>
  </w:style>
  <w:style w:type="character" w:styleId="Znakinumeracji" w:customStyle="1">
    <w:name w:val="Znaki numeracji"/>
  </w:style>
  <w:style w:type="character" w:styleId="WW8Num9z1" w:customStyle="1">
    <w:name w:val="WW8Num9z1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styleId="WW8Num7z0" w:customStyle="1">
    <w:name w:val="WW8Num7z0"/>
    <w:rPr>
      <w:color w:val="000000"/>
      <w:position w:val="0"/>
      <w:sz w:val="24"/>
      <w:vertAlign w:val="baseline"/>
    </w:rPr>
  </w:style>
  <w:style w:type="paragraph" w:styleId="Nagwek1" w:customStyle="1">
    <w:name w:val="Nagłówek1"/>
    <w:basedOn w:val="Normalny"/>
    <w:next w:val="Tekstpodstawowy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Podpis1" w:customStyle="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ny"/>
    <w:pPr>
      <w:suppressLineNumbers/>
    </w:pPr>
    <w:rPr>
      <w:rFonts w:cs="Mangal"/>
    </w:rPr>
  </w:style>
  <w:style w:type="paragraph" w:styleId="WW-Domylnie" w:customStyle="1">
    <w:name w:val="WW-Domyślnie"/>
    <w:pPr>
      <w:suppressAutoHyphens/>
      <w:autoSpaceDE w:val="0"/>
      <w:spacing w:line="100" w:lineRule="atLeast"/>
    </w:pPr>
    <w:rPr>
      <w:rFonts w:ascii="Arial" w:hAnsi="Arial" w:eastAsia="ヒラギノ角ゴ Pro W3"/>
      <w:color w:val="000000"/>
      <w:sz w:val="24"/>
      <w:lang w:val="pl-PL" w:eastAsia="ar-SA"/>
    </w:rPr>
  </w:style>
  <w:style w:type="paragraph" w:styleId="Stopka">
    <w:name w:val="footer"/>
    <w:basedOn w:val="Normalny"/>
    <w:pPr>
      <w:suppressLineNumbers/>
      <w:tabs>
        <w:tab w:val="center" w:pos="4703"/>
        <w:tab w:val="right" w:pos="9406"/>
      </w:tabs>
    </w:pPr>
  </w:style>
  <w:style w:type="character" w:styleId="Odwoaniedokomentarza">
    <w:name w:val="annotation reference"/>
    <w:uiPriority w:val="99"/>
    <w:semiHidden/>
    <w:unhideWhenUsed/>
    <w:rsid w:val="004453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3D7"/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semiHidden/>
    <w:rsid w:val="004453D7"/>
    <w:rPr>
      <w:rFonts w:ascii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3D7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4453D7"/>
    <w:rPr>
      <w:rFonts w:ascii="Calibri" w:hAnsi="Calibri"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4453D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6D1F06DF00944B60D916DAEAF8BCB" ma:contentTypeVersion="14" ma:contentTypeDescription="Utwórz nowy dokument." ma:contentTypeScope="" ma:versionID="69e32dcb4f00ead9b94644b0f00df65a">
  <xsd:schema xmlns:xsd="http://www.w3.org/2001/XMLSchema" xmlns:xs="http://www.w3.org/2001/XMLSchema" xmlns:p="http://schemas.microsoft.com/office/2006/metadata/properties" xmlns:ns2="d5f5e8d3-3bc8-478a-ba54-d79783e34eb4" xmlns:ns3="8362c2e8-364a-49ae-bb01-02800af9f4f3" targetNamespace="http://schemas.microsoft.com/office/2006/metadata/properties" ma:root="true" ma:fieldsID="53edae2b94c4974107d149786e13cfb4" ns2:_="" ns3:_="">
    <xsd:import namespace="d5f5e8d3-3bc8-478a-ba54-d79783e34eb4"/>
    <xsd:import namespace="8362c2e8-364a-49ae-bb01-02800af9f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5e8d3-3bc8-478a-ba54-d79783e34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ac91afa-d2a1-4a34-8201-d311e2608c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2c2e8-364a-49ae-bb01-02800af9f4f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83fd88-6014-4b15-93e1-5f50c467cefe}" ma:internalName="TaxCatchAll" ma:showField="CatchAllData" ma:web="8362c2e8-364a-49ae-bb01-02800af9f4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f5e8d3-3bc8-478a-ba54-d79783e34eb4">
      <Terms xmlns="http://schemas.microsoft.com/office/infopath/2007/PartnerControls"/>
    </lcf76f155ced4ddcb4097134ff3c332f>
    <TaxCatchAll xmlns="8362c2e8-364a-49ae-bb01-02800af9f4f3" xsi:nil="true"/>
  </documentManagement>
</p:properties>
</file>

<file path=customXml/itemProps1.xml><?xml version="1.0" encoding="utf-8"?>
<ds:datastoreItem xmlns:ds="http://schemas.openxmlformats.org/officeDocument/2006/customXml" ds:itemID="{17F23C05-29FB-4843-84CB-1BC1E87675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F923AB-F596-4A73-BC30-57700A439BA9}"/>
</file>

<file path=customXml/itemProps3.xml><?xml version="1.0" encoding="utf-8"?>
<ds:datastoreItem xmlns:ds="http://schemas.openxmlformats.org/officeDocument/2006/customXml" ds:itemID="{8C6F1EFC-926F-416E-B5E4-E410056E34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</dc:creator>
  <cp:keywords/>
  <cp:lastModifiedBy>Kamila Warchoł</cp:lastModifiedBy>
  <cp:revision>3</cp:revision>
  <cp:lastPrinted>1601-01-01T00:00:00Z</cp:lastPrinted>
  <dcterms:created xsi:type="dcterms:W3CDTF">2023-03-23T12:54:00Z</dcterms:created>
  <dcterms:modified xsi:type="dcterms:W3CDTF">2023-03-23T12:55:17Z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0x01010070B6D1F06DF00944B60D916DAEAF8BCB</vt:lpwstr>
  </property>
</Properties>
</file>